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C9B0" w14:textId="589C8C02" w:rsidR="006A6822" w:rsidRDefault="006A6822" w:rsidP="005A4246">
      <w:pPr>
        <w:jc w:val="right"/>
        <w:rPr>
          <w:rFonts w:ascii="Arial" w:hAnsi="Arial" w:cs="Arial"/>
        </w:rPr>
      </w:pPr>
    </w:p>
    <w:p w14:paraId="08B40531" w14:textId="77777777" w:rsidR="0036766A" w:rsidRDefault="0036766A" w:rsidP="005A4246">
      <w:pPr>
        <w:jc w:val="right"/>
        <w:rPr>
          <w:rFonts w:ascii="Arial" w:hAnsi="Arial" w:cs="Arial"/>
        </w:rPr>
      </w:pPr>
    </w:p>
    <w:p w14:paraId="61904691" w14:textId="77777777" w:rsidR="002B4319" w:rsidRPr="00EE1CC1" w:rsidRDefault="00EE1CC1" w:rsidP="00EE1CC1">
      <w:pPr>
        <w:tabs>
          <w:tab w:val="left" w:pos="238"/>
        </w:tabs>
        <w:jc w:val="center"/>
        <w:rPr>
          <w:rFonts w:ascii="Arial" w:hAnsi="Arial" w:cs="Arial"/>
          <w:b/>
        </w:rPr>
      </w:pPr>
      <w:r w:rsidRPr="00EE1CC1">
        <w:rPr>
          <w:rFonts w:ascii="Arial" w:hAnsi="Arial" w:cs="Arial"/>
          <w:b/>
        </w:rPr>
        <w:t>OGŁOSZENIE</w:t>
      </w:r>
    </w:p>
    <w:p w14:paraId="76F01C96" w14:textId="4DC9ADC4" w:rsidR="00EA27A5" w:rsidRDefault="008D2E6B" w:rsidP="00A141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751802">
        <w:rPr>
          <w:rFonts w:ascii="Arial" w:hAnsi="Arial" w:cs="Arial"/>
        </w:rPr>
        <w:t xml:space="preserve"> </w:t>
      </w:r>
      <w:r w:rsidR="00AD5D53">
        <w:rPr>
          <w:rFonts w:ascii="Arial" w:hAnsi="Arial" w:cs="Arial"/>
        </w:rPr>
        <w:t>1</w:t>
      </w:r>
      <w:r w:rsidR="00DE07EC">
        <w:rPr>
          <w:rFonts w:ascii="Arial" w:hAnsi="Arial" w:cs="Arial"/>
        </w:rPr>
        <w:t>3</w:t>
      </w:r>
      <w:r w:rsidR="00946511">
        <w:rPr>
          <w:rFonts w:ascii="Arial" w:hAnsi="Arial" w:cs="Arial"/>
        </w:rPr>
        <w:t xml:space="preserve"> </w:t>
      </w:r>
      <w:r w:rsidR="00F5241B">
        <w:rPr>
          <w:rFonts w:ascii="Arial" w:hAnsi="Arial" w:cs="Arial"/>
        </w:rPr>
        <w:t>marca</w:t>
      </w:r>
      <w:r w:rsidR="007D3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9E3E2B">
        <w:rPr>
          <w:rFonts w:ascii="Arial" w:hAnsi="Arial" w:cs="Arial"/>
        </w:rPr>
        <w:t>2</w:t>
      </w:r>
      <w:r w:rsidR="00456A82">
        <w:rPr>
          <w:rFonts w:ascii="Arial" w:hAnsi="Arial" w:cs="Arial"/>
        </w:rPr>
        <w:t>5</w:t>
      </w:r>
      <w:r w:rsidR="00A14125">
        <w:rPr>
          <w:rFonts w:ascii="Arial" w:hAnsi="Arial" w:cs="Arial"/>
        </w:rPr>
        <w:t xml:space="preserve"> roku.</w:t>
      </w:r>
    </w:p>
    <w:p w14:paraId="7485A69E" w14:textId="77777777" w:rsidR="00A14125" w:rsidRPr="00EA27A5" w:rsidRDefault="00A14125" w:rsidP="00A14125">
      <w:pPr>
        <w:jc w:val="center"/>
        <w:rPr>
          <w:rFonts w:ascii="Arial" w:hAnsi="Arial" w:cs="Arial"/>
        </w:rPr>
      </w:pPr>
    </w:p>
    <w:p w14:paraId="4655EC9D" w14:textId="6D994B09" w:rsidR="00DD641B" w:rsidRPr="00EA27A5" w:rsidRDefault="00EE1CC1" w:rsidP="00721305">
      <w:pPr>
        <w:pStyle w:val="Domylnie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Miejski</w:t>
      </w:r>
      <w:r w:rsidR="00A1412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A14125">
        <w:rPr>
          <w:rFonts w:ascii="Arial" w:hAnsi="Arial" w:cs="Arial"/>
          <w:bCs/>
        </w:rPr>
        <w:t>Przedsiębiorstwo</w:t>
      </w:r>
      <w:r>
        <w:rPr>
          <w:rFonts w:ascii="Arial" w:hAnsi="Arial" w:cs="Arial"/>
          <w:bCs/>
        </w:rPr>
        <w:t xml:space="preserve"> Komunikacji</w:t>
      </w:r>
      <w:r w:rsidR="008D2E6B">
        <w:rPr>
          <w:rFonts w:ascii="Arial" w:hAnsi="Arial" w:cs="Arial"/>
          <w:bCs/>
        </w:rPr>
        <w:t xml:space="preserve"> S</w:t>
      </w:r>
      <w:r w:rsidR="00A14125">
        <w:rPr>
          <w:rFonts w:ascii="Arial" w:hAnsi="Arial" w:cs="Arial"/>
          <w:bCs/>
        </w:rPr>
        <w:t>p. z o.o.</w:t>
      </w:r>
      <w:r w:rsidR="00324370">
        <w:rPr>
          <w:rFonts w:ascii="Arial" w:hAnsi="Arial" w:cs="Arial"/>
          <w:bCs/>
        </w:rPr>
        <w:t>,</w:t>
      </w:r>
      <w:r w:rsidR="008D2E6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ul. Składowa 1, 73-110 Stargard </w:t>
      </w:r>
      <w:r w:rsidR="00794889">
        <w:rPr>
          <w:rFonts w:ascii="Arial" w:hAnsi="Arial" w:cs="Arial"/>
          <w:bCs/>
        </w:rPr>
        <w:t xml:space="preserve">zaprasza do złożenia ofert </w:t>
      </w:r>
      <w:r w:rsidR="007D3EA4">
        <w:rPr>
          <w:rFonts w:ascii="Arial" w:hAnsi="Arial" w:cs="Arial"/>
          <w:bCs/>
        </w:rPr>
        <w:t xml:space="preserve">na wykonanie </w:t>
      </w:r>
      <w:r w:rsidR="00794889">
        <w:rPr>
          <w:rFonts w:ascii="Arial" w:hAnsi="Arial" w:cs="Arial"/>
        </w:rPr>
        <w:t xml:space="preserve">zamówienia polegającego </w:t>
      </w:r>
      <w:r w:rsidR="00DD641B" w:rsidRPr="00EA27A5">
        <w:rPr>
          <w:rFonts w:ascii="Arial" w:hAnsi="Arial" w:cs="Arial"/>
        </w:rPr>
        <w:t>na</w:t>
      </w:r>
      <w:r w:rsidR="00DE07EC">
        <w:rPr>
          <w:rFonts w:ascii="Arial" w:hAnsi="Arial" w:cs="Arial"/>
        </w:rPr>
        <w:t xml:space="preserve"> </w:t>
      </w:r>
      <w:r w:rsidR="00DD641B" w:rsidRPr="00EA27A5">
        <w:rPr>
          <w:rFonts w:ascii="Arial" w:hAnsi="Arial" w:cs="Arial"/>
        </w:rPr>
        <w:t>dostaw</w:t>
      </w:r>
      <w:r w:rsidR="00DE07EC">
        <w:rPr>
          <w:rFonts w:ascii="Arial" w:hAnsi="Arial" w:cs="Arial"/>
        </w:rPr>
        <w:t>ie</w:t>
      </w:r>
      <w:r w:rsidR="00DD641B" w:rsidRPr="00EA27A5">
        <w:rPr>
          <w:rFonts w:ascii="Arial" w:hAnsi="Arial" w:cs="Arial"/>
        </w:rPr>
        <w:t xml:space="preserve"> </w:t>
      </w:r>
      <w:bookmarkStart w:id="0" w:name="_Hlk89772334"/>
      <w:r w:rsidR="00652A3B">
        <w:rPr>
          <w:rFonts w:ascii="Arial" w:hAnsi="Arial" w:cs="Arial"/>
        </w:rPr>
        <w:t xml:space="preserve">kurtek - </w:t>
      </w:r>
      <w:r w:rsidR="00DE07EC">
        <w:rPr>
          <w:rFonts w:ascii="Arial" w:hAnsi="Arial" w:cs="Arial"/>
        </w:rPr>
        <w:t>bluz</w:t>
      </w:r>
      <w:r w:rsidR="00456A82" w:rsidRPr="00456A82">
        <w:rPr>
          <w:rFonts w:ascii="Arial" w:hAnsi="Arial" w:cs="Arial"/>
        </w:rPr>
        <w:t xml:space="preserve"> </w:t>
      </w:r>
      <w:bookmarkEnd w:id="0"/>
      <w:r w:rsidR="001B7C38">
        <w:rPr>
          <w:rFonts w:ascii="Arial" w:hAnsi="Arial" w:cs="Arial"/>
        </w:rPr>
        <w:t>służbo</w:t>
      </w:r>
      <w:r w:rsidR="00DE07EC">
        <w:rPr>
          <w:rFonts w:ascii="Arial" w:hAnsi="Arial" w:cs="Arial"/>
        </w:rPr>
        <w:t>wych</w:t>
      </w:r>
      <w:r w:rsidR="00652A3B">
        <w:rPr>
          <w:rFonts w:ascii="Arial" w:hAnsi="Arial" w:cs="Arial"/>
        </w:rPr>
        <w:t xml:space="preserve"> i bezrękawników</w:t>
      </w:r>
      <w:r w:rsidR="007D3EA4">
        <w:rPr>
          <w:rFonts w:ascii="Arial" w:hAnsi="Arial" w:cs="Arial"/>
        </w:rPr>
        <w:t xml:space="preserve"> </w:t>
      </w:r>
      <w:r w:rsidR="00A14125">
        <w:rPr>
          <w:rFonts w:ascii="Arial" w:hAnsi="Arial" w:cs="Arial"/>
        </w:rPr>
        <w:t>dla Miejskiego Przedsiębiorstwa</w:t>
      </w:r>
      <w:r w:rsidR="00DD641B" w:rsidRPr="00EA27A5">
        <w:rPr>
          <w:rFonts w:ascii="Arial" w:hAnsi="Arial" w:cs="Arial"/>
        </w:rPr>
        <w:t xml:space="preserve"> Komuni</w:t>
      </w:r>
      <w:r w:rsidR="00721305">
        <w:rPr>
          <w:rFonts w:ascii="Arial" w:hAnsi="Arial" w:cs="Arial"/>
        </w:rPr>
        <w:t xml:space="preserve">kacji </w:t>
      </w:r>
      <w:r w:rsidR="00E276D7">
        <w:rPr>
          <w:rFonts w:ascii="Arial" w:hAnsi="Arial" w:cs="Arial"/>
        </w:rPr>
        <w:t>S</w:t>
      </w:r>
      <w:r w:rsidR="00A14125">
        <w:rPr>
          <w:rFonts w:ascii="Arial" w:hAnsi="Arial" w:cs="Arial"/>
        </w:rPr>
        <w:t xml:space="preserve">p. z o.o. </w:t>
      </w:r>
      <w:r w:rsidR="00721305">
        <w:rPr>
          <w:rFonts w:ascii="Arial" w:hAnsi="Arial" w:cs="Arial"/>
        </w:rPr>
        <w:t>w Stargardzie</w:t>
      </w:r>
      <w:r w:rsidR="00794889">
        <w:rPr>
          <w:rFonts w:ascii="Arial" w:hAnsi="Arial" w:cs="Arial"/>
        </w:rPr>
        <w:t>.</w:t>
      </w:r>
    </w:p>
    <w:p w14:paraId="69632E8E" w14:textId="45F89E9B" w:rsidR="00EA27A5" w:rsidRPr="00A14125" w:rsidRDefault="00122081" w:rsidP="000A7C8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Zapytanie do złożenia ofert </w:t>
      </w:r>
      <w:r w:rsidR="00721305">
        <w:rPr>
          <w:rFonts w:ascii="Arial" w:hAnsi="Arial" w:cs="Arial"/>
        </w:rPr>
        <w:t>podlega</w:t>
      </w:r>
      <w:r w:rsidR="000A7C85">
        <w:rPr>
          <w:rFonts w:ascii="Arial" w:hAnsi="Arial" w:cs="Arial"/>
        </w:rPr>
        <w:t xml:space="preserve"> </w:t>
      </w:r>
      <w:r w:rsidR="000A7C85" w:rsidRPr="000A7C85">
        <w:rPr>
          <w:rFonts w:ascii="Arial" w:hAnsi="Arial" w:cs="Arial"/>
        </w:rPr>
        <w:t>Regulamin</w:t>
      </w:r>
      <w:r w:rsidR="000A7C85">
        <w:rPr>
          <w:rFonts w:ascii="Arial" w:hAnsi="Arial" w:cs="Arial"/>
        </w:rPr>
        <w:t>owi</w:t>
      </w:r>
      <w:r w:rsidR="000A7C85" w:rsidRPr="000A7C85">
        <w:rPr>
          <w:rFonts w:ascii="Arial" w:hAnsi="Arial" w:cs="Arial"/>
        </w:rPr>
        <w:t xml:space="preserve"> przeprowadzania </w:t>
      </w:r>
      <w:r>
        <w:rPr>
          <w:rFonts w:ascii="Arial" w:hAnsi="Arial" w:cs="Arial"/>
        </w:rPr>
        <w:t xml:space="preserve">postępowań o </w:t>
      </w:r>
      <w:r w:rsidRPr="00122081">
        <w:rPr>
          <w:rFonts w:ascii="Arial" w:hAnsi="Arial" w:cs="Arial"/>
        </w:rPr>
        <w:t>udzielani</w:t>
      </w:r>
      <w:r>
        <w:rPr>
          <w:rFonts w:ascii="Arial" w:hAnsi="Arial" w:cs="Arial"/>
        </w:rPr>
        <w:t>e</w:t>
      </w:r>
      <w:r w:rsidRPr="00122081">
        <w:rPr>
          <w:rFonts w:ascii="Arial" w:hAnsi="Arial" w:cs="Arial"/>
        </w:rPr>
        <w:t xml:space="preserve"> zamówie</w:t>
      </w:r>
      <w:r>
        <w:rPr>
          <w:rFonts w:ascii="Arial" w:hAnsi="Arial" w:cs="Arial"/>
        </w:rPr>
        <w:t>ń</w:t>
      </w:r>
      <w:r w:rsidRPr="00122081">
        <w:rPr>
          <w:rFonts w:ascii="Arial" w:hAnsi="Arial" w:cs="Arial"/>
        </w:rPr>
        <w:t xml:space="preserve"> publicznych w Miejskim Przedsiębiorstwie Komunikacji Sp. z o.o. w Stargardzie o wartości nie przekraczającej kwoty 130 000,00 złotych, do których niestosuje się ustawy prawo zamówień publicznych.</w:t>
      </w:r>
    </w:p>
    <w:p w14:paraId="52624A79" w14:textId="0E248D66" w:rsidR="00122081" w:rsidRDefault="00235D11" w:rsidP="001770A5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</w:t>
      </w:r>
      <w:r w:rsidR="00794889">
        <w:rPr>
          <w:rFonts w:ascii="Arial" w:hAnsi="Arial" w:cs="Arial"/>
        </w:rPr>
        <w:t>zamówienia</w:t>
      </w:r>
      <w:r w:rsidR="00332679" w:rsidRPr="002B4319">
        <w:rPr>
          <w:rFonts w:ascii="Arial" w:hAnsi="Arial" w:cs="Arial"/>
        </w:rPr>
        <w:t xml:space="preserve"> jest dostawa</w:t>
      </w:r>
      <w:r w:rsidR="00DE07EC">
        <w:rPr>
          <w:rFonts w:ascii="Arial" w:hAnsi="Arial" w:cs="Arial"/>
        </w:rPr>
        <w:t xml:space="preserve"> </w:t>
      </w:r>
      <w:r w:rsidR="00652A3B">
        <w:rPr>
          <w:rFonts w:ascii="Arial" w:hAnsi="Arial" w:cs="Arial"/>
        </w:rPr>
        <w:t xml:space="preserve">kurtek - </w:t>
      </w:r>
      <w:r w:rsidR="00DE07EC">
        <w:rPr>
          <w:rFonts w:ascii="Arial" w:hAnsi="Arial" w:cs="Arial"/>
        </w:rPr>
        <w:t>bluz</w:t>
      </w:r>
      <w:r w:rsidR="00122081" w:rsidRPr="00122081">
        <w:rPr>
          <w:rFonts w:ascii="Arial" w:hAnsi="Arial" w:cs="Arial"/>
        </w:rPr>
        <w:t xml:space="preserve"> </w:t>
      </w:r>
      <w:r w:rsidR="001B7C38">
        <w:rPr>
          <w:rFonts w:ascii="Arial" w:hAnsi="Arial" w:cs="Arial"/>
        </w:rPr>
        <w:t>służbow</w:t>
      </w:r>
      <w:r w:rsidR="00DE07EC">
        <w:rPr>
          <w:rFonts w:ascii="Arial" w:hAnsi="Arial" w:cs="Arial"/>
        </w:rPr>
        <w:t>ych</w:t>
      </w:r>
      <w:r w:rsidR="00652A3B">
        <w:rPr>
          <w:rFonts w:ascii="Arial" w:hAnsi="Arial" w:cs="Arial"/>
        </w:rPr>
        <w:t xml:space="preserve"> i bezrękawników</w:t>
      </w:r>
      <w:r w:rsidR="00122081" w:rsidRPr="00122081">
        <w:rPr>
          <w:rFonts w:ascii="Arial" w:hAnsi="Arial" w:cs="Arial"/>
        </w:rPr>
        <w:t xml:space="preserve"> </w:t>
      </w:r>
      <w:r w:rsidR="00122081">
        <w:rPr>
          <w:rFonts w:ascii="Arial" w:hAnsi="Arial" w:cs="Arial"/>
        </w:rPr>
        <w:t>wskazan</w:t>
      </w:r>
      <w:r w:rsidR="00DE07EC">
        <w:rPr>
          <w:rFonts w:ascii="Arial" w:hAnsi="Arial" w:cs="Arial"/>
        </w:rPr>
        <w:t>ych</w:t>
      </w:r>
      <w:r w:rsidR="00122081">
        <w:rPr>
          <w:rFonts w:ascii="Arial" w:hAnsi="Arial" w:cs="Arial"/>
        </w:rPr>
        <w:t xml:space="preserve"> w załączniku nr 1</w:t>
      </w:r>
      <w:r w:rsidR="007D3EA4">
        <w:rPr>
          <w:rFonts w:ascii="Arial" w:hAnsi="Arial" w:cs="Arial"/>
        </w:rPr>
        <w:t xml:space="preserve"> </w:t>
      </w:r>
      <w:r w:rsidR="00122081">
        <w:rPr>
          <w:rFonts w:ascii="Arial" w:hAnsi="Arial" w:cs="Arial"/>
        </w:rPr>
        <w:t>do umowy.</w:t>
      </w:r>
    </w:p>
    <w:p w14:paraId="4FDC9DBC" w14:textId="77777777" w:rsidR="000F6262" w:rsidRDefault="000F6262" w:rsidP="00CA2A1F">
      <w:pPr>
        <w:tabs>
          <w:tab w:val="left" w:pos="720"/>
        </w:tabs>
        <w:ind w:left="792"/>
        <w:jc w:val="both"/>
        <w:rPr>
          <w:rFonts w:ascii="Arial" w:hAnsi="Arial" w:cs="Arial"/>
        </w:rPr>
      </w:pPr>
    </w:p>
    <w:p w14:paraId="1E05ED63" w14:textId="2B5C9133" w:rsidR="00E93D56" w:rsidRDefault="00E93D56" w:rsidP="00E93D56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</w:t>
      </w:r>
      <w:r w:rsidRPr="00E93D56">
        <w:rPr>
          <w:rFonts w:ascii="Arial" w:hAnsi="Arial" w:cs="Arial"/>
        </w:rPr>
        <w:t>dostaw</w:t>
      </w:r>
      <w:r w:rsidR="008F2589">
        <w:rPr>
          <w:rFonts w:ascii="Arial" w:hAnsi="Arial" w:cs="Arial"/>
        </w:rPr>
        <w:t>y</w:t>
      </w:r>
      <w:r w:rsidR="00122081">
        <w:rPr>
          <w:rFonts w:ascii="Arial" w:hAnsi="Arial" w:cs="Arial"/>
        </w:rPr>
        <w:t xml:space="preserve"> </w:t>
      </w:r>
      <w:r w:rsidRPr="00E93D56">
        <w:rPr>
          <w:rFonts w:ascii="Arial" w:hAnsi="Arial" w:cs="Arial"/>
        </w:rPr>
        <w:t xml:space="preserve">w ciągu </w:t>
      </w:r>
      <w:r w:rsidR="001B7C38">
        <w:rPr>
          <w:rFonts w:ascii="Arial" w:hAnsi="Arial" w:cs="Arial"/>
        </w:rPr>
        <w:t>21</w:t>
      </w:r>
      <w:r w:rsidR="003503FD">
        <w:rPr>
          <w:rFonts w:ascii="Arial" w:hAnsi="Arial" w:cs="Arial"/>
        </w:rPr>
        <w:t xml:space="preserve"> dni</w:t>
      </w:r>
      <w:r w:rsidRPr="00E93D56">
        <w:rPr>
          <w:rFonts w:ascii="Arial" w:hAnsi="Arial" w:cs="Arial"/>
        </w:rPr>
        <w:t xml:space="preserve"> od zgłoszenia zapotrzebowania przez zamawi</w:t>
      </w:r>
      <w:r w:rsidR="00CA2A1F">
        <w:rPr>
          <w:rFonts w:ascii="Arial" w:hAnsi="Arial" w:cs="Arial"/>
        </w:rPr>
        <w:t>ającego (telefonicznie lub emailem</w:t>
      </w:r>
      <w:r w:rsidRPr="00E93D56">
        <w:rPr>
          <w:rFonts w:ascii="Arial" w:hAnsi="Arial" w:cs="Arial"/>
        </w:rPr>
        <w:t>). Czas dostawy liczony jest od godziny 7</w:t>
      </w:r>
      <w:r w:rsidR="00CA2A1F">
        <w:rPr>
          <w:rFonts w:ascii="Arial" w:hAnsi="Arial" w:cs="Arial"/>
        </w:rPr>
        <w:t xml:space="preserve">:00 </w:t>
      </w:r>
      <w:r w:rsidRPr="00E93D56">
        <w:rPr>
          <w:rFonts w:ascii="Arial" w:hAnsi="Arial" w:cs="Arial"/>
        </w:rPr>
        <w:t>dnia następnego w którym zamawiający dokonał zgłoszenia zapotrzebowania.</w:t>
      </w:r>
    </w:p>
    <w:p w14:paraId="295CBA7B" w14:textId="77777777" w:rsidR="000F6262" w:rsidRPr="002B4319" w:rsidRDefault="000F6262" w:rsidP="000F6262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6470C355" w14:textId="08F3C0C3" w:rsidR="00CA2A1F" w:rsidRPr="007D3EA4" w:rsidRDefault="007D3EA4" w:rsidP="007D3EA4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o</w:t>
      </w:r>
      <w:r w:rsidR="00CA2A1F">
        <w:rPr>
          <w:rFonts w:ascii="Arial" w:hAnsi="Arial" w:cs="Arial"/>
        </w:rPr>
        <w:t>fert</w:t>
      </w:r>
      <w:r>
        <w:rPr>
          <w:rFonts w:ascii="Arial" w:hAnsi="Arial" w:cs="Arial"/>
        </w:rPr>
        <w:t>owy</w:t>
      </w:r>
      <w:r w:rsidR="00CA2A1F">
        <w:rPr>
          <w:rFonts w:ascii="Arial" w:hAnsi="Arial" w:cs="Arial"/>
        </w:rPr>
        <w:t xml:space="preserve"> wraz z załącznikami</w:t>
      </w:r>
      <w:r w:rsidR="00052C65" w:rsidRPr="002B4319">
        <w:rPr>
          <w:rFonts w:ascii="Arial" w:hAnsi="Arial" w:cs="Arial"/>
        </w:rPr>
        <w:t xml:space="preserve"> należy </w:t>
      </w:r>
      <w:r w:rsidR="00CA2A1F">
        <w:rPr>
          <w:rFonts w:ascii="Arial" w:hAnsi="Arial" w:cs="Arial"/>
        </w:rPr>
        <w:t xml:space="preserve">złożyć za pośrednictwem </w:t>
      </w:r>
      <w:r w:rsidR="00104A5D">
        <w:rPr>
          <w:rFonts w:ascii="Arial" w:hAnsi="Arial" w:cs="Arial"/>
        </w:rPr>
        <w:t>poczty elektronicznej</w:t>
      </w:r>
      <w:bookmarkStart w:id="1" w:name="_Hlk26277766"/>
      <w:r w:rsidR="00104A5D">
        <w:rPr>
          <w:rFonts w:ascii="Arial" w:hAnsi="Arial" w:cs="Arial"/>
        </w:rPr>
        <w:t xml:space="preserve"> </w:t>
      </w:r>
      <w:bookmarkEnd w:id="1"/>
      <w:r w:rsidR="00104A5D">
        <w:rPr>
          <w:rFonts w:ascii="Arial" w:hAnsi="Arial" w:cs="Arial"/>
        </w:rPr>
        <w:t>na adres</w:t>
      </w:r>
      <w:r>
        <w:rPr>
          <w:rFonts w:ascii="Arial" w:hAnsi="Arial" w:cs="Arial"/>
        </w:rPr>
        <w:t xml:space="preserve"> </w:t>
      </w:r>
      <w:hyperlink r:id="rId8" w:history="1">
        <w:r w:rsidRPr="00577B65">
          <w:rPr>
            <w:rStyle w:val="Hipercze"/>
            <w:rFonts w:ascii="Arial" w:hAnsi="Arial" w:cs="Arial"/>
          </w:rPr>
          <w:t>mpk@mpkstargard.pl</w:t>
        </w:r>
      </w:hyperlink>
      <w:r w:rsidR="003A60DD" w:rsidRPr="007D3EA4">
        <w:rPr>
          <w:rFonts w:ascii="Arial" w:hAnsi="Arial" w:cs="Arial"/>
        </w:rPr>
        <w:t xml:space="preserve"> </w:t>
      </w:r>
      <w:r w:rsidR="00CA2A1F" w:rsidRPr="007D3EA4">
        <w:rPr>
          <w:rFonts w:ascii="Arial" w:hAnsi="Arial" w:cs="Arial"/>
        </w:rPr>
        <w:t xml:space="preserve">w terminie </w:t>
      </w:r>
      <w:r w:rsidR="00794889" w:rsidRPr="007D3EA4">
        <w:rPr>
          <w:rFonts w:ascii="Arial" w:hAnsi="Arial" w:cs="Arial"/>
        </w:rPr>
        <w:t>do dnia</w:t>
      </w:r>
      <w:r w:rsidR="00CA2A1F" w:rsidRPr="007D3EA4">
        <w:rPr>
          <w:rFonts w:ascii="Arial" w:hAnsi="Arial" w:cs="Arial"/>
        </w:rPr>
        <w:t xml:space="preserve"> </w:t>
      </w:r>
      <w:r w:rsidR="00F5241B">
        <w:rPr>
          <w:rFonts w:ascii="Arial" w:hAnsi="Arial" w:cs="Arial"/>
        </w:rPr>
        <w:t>1</w:t>
      </w:r>
      <w:r w:rsidR="008F2589">
        <w:rPr>
          <w:rFonts w:ascii="Arial" w:hAnsi="Arial" w:cs="Arial"/>
        </w:rPr>
        <w:t>9</w:t>
      </w:r>
      <w:r w:rsidR="00CA2A1F" w:rsidRPr="007D3EA4">
        <w:rPr>
          <w:rFonts w:ascii="Arial" w:hAnsi="Arial" w:cs="Arial"/>
        </w:rPr>
        <w:t>.</w:t>
      </w:r>
      <w:r w:rsidR="009D447D" w:rsidRPr="007D3EA4">
        <w:rPr>
          <w:rFonts w:ascii="Arial" w:hAnsi="Arial" w:cs="Arial"/>
        </w:rPr>
        <w:t>0</w:t>
      </w:r>
      <w:r w:rsidR="00F5241B">
        <w:rPr>
          <w:rFonts w:ascii="Arial" w:hAnsi="Arial" w:cs="Arial"/>
        </w:rPr>
        <w:t>3</w:t>
      </w:r>
      <w:r w:rsidR="00CA2A1F" w:rsidRPr="007D3EA4">
        <w:rPr>
          <w:rFonts w:ascii="Arial" w:hAnsi="Arial" w:cs="Arial"/>
        </w:rPr>
        <w:t>.20</w:t>
      </w:r>
      <w:r w:rsidR="00DC7900" w:rsidRPr="007D3EA4">
        <w:rPr>
          <w:rFonts w:ascii="Arial" w:hAnsi="Arial" w:cs="Arial"/>
        </w:rPr>
        <w:t>2</w:t>
      </w:r>
      <w:r w:rsidR="003A60DD" w:rsidRPr="007D3EA4">
        <w:rPr>
          <w:rFonts w:ascii="Arial" w:hAnsi="Arial" w:cs="Arial"/>
        </w:rPr>
        <w:t>5</w:t>
      </w:r>
      <w:r w:rsidR="00CA2A1F" w:rsidRPr="007D3EA4">
        <w:rPr>
          <w:rFonts w:ascii="Arial" w:hAnsi="Arial" w:cs="Arial"/>
        </w:rPr>
        <w:t>r. do godz. 1</w:t>
      </w:r>
      <w:r w:rsidR="003A60DD" w:rsidRPr="007D3EA4">
        <w:rPr>
          <w:rFonts w:ascii="Arial" w:hAnsi="Arial" w:cs="Arial"/>
        </w:rPr>
        <w:t>2</w:t>
      </w:r>
      <w:r w:rsidR="00CA2A1F" w:rsidRPr="007D3EA4">
        <w:rPr>
          <w:rFonts w:ascii="Arial" w:hAnsi="Arial" w:cs="Arial"/>
        </w:rPr>
        <w:t>:00.</w:t>
      </w:r>
    </w:p>
    <w:p w14:paraId="02211DE9" w14:textId="77777777" w:rsidR="00B63E2F" w:rsidRDefault="00B63E2F" w:rsidP="00B63E2F">
      <w:pPr>
        <w:tabs>
          <w:tab w:val="left" w:pos="720"/>
        </w:tabs>
        <w:ind w:left="360"/>
        <w:jc w:val="both"/>
        <w:rPr>
          <w:rFonts w:ascii="Arial" w:hAnsi="Arial" w:cs="Arial"/>
        </w:rPr>
      </w:pPr>
    </w:p>
    <w:p w14:paraId="61456BC3" w14:textId="77777777" w:rsidR="00104A5D" w:rsidRDefault="00052C65" w:rsidP="00074970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Kryterium wyboru najko</w:t>
      </w:r>
      <w:r w:rsidR="00BA416A" w:rsidRPr="002B4319">
        <w:rPr>
          <w:rFonts w:ascii="Arial" w:eastAsia="Times New Roman" w:hAnsi="Arial" w:cs="Arial"/>
        </w:rPr>
        <w:t xml:space="preserve">rzystniejszej oferty jest </w:t>
      </w:r>
      <w:r w:rsidR="00074970">
        <w:rPr>
          <w:rFonts w:ascii="Arial" w:eastAsia="Times New Roman" w:hAnsi="Arial" w:cs="Arial"/>
        </w:rPr>
        <w:t xml:space="preserve">najniższa </w:t>
      </w:r>
      <w:r w:rsidR="00BA416A" w:rsidRPr="002B4319">
        <w:rPr>
          <w:rFonts w:ascii="Arial" w:eastAsia="Times New Roman" w:hAnsi="Arial" w:cs="Arial"/>
        </w:rPr>
        <w:t>cena</w:t>
      </w:r>
      <w:r w:rsidR="00577A94">
        <w:rPr>
          <w:rFonts w:ascii="Arial" w:eastAsia="Times New Roman" w:hAnsi="Arial" w:cs="Arial"/>
        </w:rPr>
        <w:t>.</w:t>
      </w:r>
      <w:r w:rsidR="00074970">
        <w:rPr>
          <w:rFonts w:ascii="Arial" w:eastAsia="Times New Roman" w:hAnsi="Arial" w:cs="Arial"/>
        </w:rPr>
        <w:t xml:space="preserve"> </w:t>
      </w:r>
    </w:p>
    <w:p w14:paraId="01D186FE" w14:textId="554F60E7" w:rsidR="00A66B26" w:rsidRPr="002B4319" w:rsidRDefault="00052C65" w:rsidP="00104A5D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 </w:t>
      </w:r>
    </w:p>
    <w:p w14:paraId="79A73F43" w14:textId="2E17512C" w:rsidR="009D42E7" w:rsidRPr="00104A5D" w:rsidRDefault="00A66B26" w:rsidP="00104A5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B4319">
        <w:rPr>
          <w:rFonts w:ascii="Arial" w:hAnsi="Arial" w:cs="Arial"/>
        </w:rPr>
        <w:t>Oferowan</w:t>
      </w:r>
      <w:r w:rsidR="00577A94">
        <w:rPr>
          <w:rFonts w:ascii="Arial" w:hAnsi="Arial" w:cs="Arial"/>
        </w:rPr>
        <w:t>a</w:t>
      </w:r>
      <w:r w:rsidRPr="002B4319">
        <w:rPr>
          <w:rFonts w:ascii="Arial" w:hAnsi="Arial" w:cs="Arial"/>
        </w:rPr>
        <w:t xml:space="preserve"> cen</w:t>
      </w:r>
      <w:r w:rsidR="00577A94">
        <w:rPr>
          <w:rFonts w:ascii="Arial" w:hAnsi="Arial" w:cs="Arial"/>
        </w:rPr>
        <w:t>a</w:t>
      </w:r>
      <w:r w:rsidRPr="002B4319">
        <w:rPr>
          <w:rFonts w:ascii="Arial" w:hAnsi="Arial" w:cs="Arial"/>
        </w:rPr>
        <w:t xml:space="preserve"> produk</w:t>
      </w:r>
      <w:r w:rsidR="00577A94">
        <w:rPr>
          <w:rFonts w:ascii="Arial" w:hAnsi="Arial" w:cs="Arial"/>
        </w:rPr>
        <w:t>tu</w:t>
      </w:r>
      <w:r w:rsidRPr="002B4319">
        <w:rPr>
          <w:rFonts w:ascii="Arial" w:hAnsi="Arial" w:cs="Arial"/>
        </w:rPr>
        <w:t xml:space="preserve"> obejmuj</w:t>
      </w:r>
      <w:r w:rsidR="00577A94">
        <w:rPr>
          <w:rFonts w:ascii="Arial" w:hAnsi="Arial" w:cs="Arial"/>
        </w:rPr>
        <w:t>e</w:t>
      </w:r>
      <w:r w:rsidRPr="002B4319">
        <w:rPr>
          <w:rFonts w:ascii="Arial" w:hAnsi="Arial" w:cs="Arial"/>
        </w:rPr>
        <w:t xml:space="preserve"> wszystkie koszty związane z transportem do siedziby Zamawiającego, jak i inne jeżeli takowe wystąp</w:t>
      </w:r>
      <w:r w:rsidR="003A60DD">
        <w:rPr>
          <w:rFonts w:ascii="Arial" w:hAnsi="Arial" w:cs="Arial"/>
        </w:rPr>
        <w:t>i</w:t>
      </w:r>
      <w:r w:rsidR="00DB4A55">
        <w:rPr>
          <w:rFonts w:ascii="Arial" w:hAnsi="Arial" w:cs="Arial"/>
        </w:rPr>
        <w:t>ą</w:t>
      </w:r>
      <w:r w:rsidR="003A60DD">
        <w:rPr>
          <w:rFonts w:ascii="Arial" w:hAnsi="Arial" w:cs="Arial"/>
        </w:rPr>
        <w:t>.</w:t>
      </w:r>
    </w:p>
    <w:p w14:paraId="2032D87D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59A803A8" w14:textId="5798AC09" w:rsidR="004F5701" w:rsidRPr="00746802" w:rsidRDefault="009D42E7" w:rsidP="00746802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9D42E7">
        <w:rPr>
          <w:rFonts w:ascii="Arial" w:hAnsi="Arial" w:cs="Arial"/>
        </w:rPr>
        <w:t>Zamawiający dopuszcza możliwość waloryzacji wynagrodzenia, w przypadku zmiany st</w:t>
      </w:r>
      <w:r w:rsidR="004F5701">
        <w:rPr>
          <w:rFonts w:ascii="Arial" w:hAnsi="Arial" w:cs="Arial"/>
        </w:rPr>
        <w:t>awki podatku od towarów i usług</w:t>
      </w:r>
      <w:r w:rsidR="000F6262">
        <w:rPr>
          <w:rFonts w:ascii="Arial" w:hAnsi="Arial" w:cs="Arial"/>
        </w:rPr>
        <w:t>.</w:t>
      </w:r>
    </w:p>
    <w:p w14:paraId="1DA1327A" w14:textId="77777777" w:rsidR="004F5701" w:rsidRPr="009D42E7" w:rsidRDefault="004F5701" w:rsidP="004F5701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</w:p>
    <w:p w14:paraId="4C1A421E" w14:textId="77777777" w:rsidR="00AD6E9E" w:rsidRPr="002B4319" w:rsidRDefault="00052C65" w:rsidP="00AD6E9E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>Informacji</w:t>
      </w:r>
      <w:r w:rsidR="00E6790F" w:rsidRPr="002B4319">
        <w:rPr>
          <w:rFonts w:ascii="Arial" w:eastAsia="Times New Roman" w:hAnsi="Arial" w:cs="Arial"/>
        </w:rPr>
        <w:t xml:space="preserve"> w sprawach zamówienia udziela</w:t>
      </w:r>
      <w:r w:rsidR="00AD6E9E" w:rsidRPr="002B4319">
        <w:rPr>
          <w:rFonts w:ascii="Arial" w:eastAsia="Times New Roman" w:hAnsi="Arial" w:cs="Arial"/>
        </w:rPr>
        <w:t>:</w:t>
      </w:r>
    </w:p>
    <w:p w14:paraId="266763E6" w14:textId="541D034D" w:rsidR="00052C65" w:rsidRDefault="00FB5160" w:rsidP="00A66B26">
      <w:pPr>
        <w:tabs>
          <w:tab w:val="left" w:pos="720"/>
        </w:tabs>
        <w:ind w:left="360"/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p. </w:t>
      </w:r>
      <w:r w:rsidR="00E6790F" w:rsidRPr="002B4319">
        <w:rPr>
          <w:rFonts w:ascii="Arial" w:eastAsia="Times New Roman" w:hAnsi="Arial" w:cs="Arial"/>
        </w:rPr>
        <w:t xml:space="preserve">Krzysztof Dybała   </w:t>
      </w:r>
      <w:r w:rsidRPr="002B4319">
        <w:rPr>
          <w:rFonts w:ascii="Arial" w:eastAsia="Times New Roman" w:hAnsi="Arial" w:cs="Arial"/>
        </w:rPr>
        <w:t>-</w:t>
      </w:r>
      <w:r w:rsidR="00052C65" w:rsidRPr="002B4319">
        <w:rPr>
          <w:rFonts w:ascii="Arial" w:eastAsia="Times New Roman" w:hAnsi="Arial" w:cs="Arial"/>
        </w:rPr>
        <w:t xml:space="preserve"> </w:t>
      </w:r>
      <w:r w:rsidR="003B2ADB" w:rsidRPr="002B4319">
        <w:rPr>
          <w:rFonts w:ascii="Arial" w:eastAsia="Times New Roman" w:hAnsi="Arial" w:cs="Arial"/>
        </w:rPr>
        <w:t xml:space="preserve"> </w:t>
      </w:r>
      <w:r w:rsidR="003A563A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>Kierownik Działu Logistyki</w:t>
      </w:r>
      <w:r w:rsidR="003B2ADB" w:rsidRPr="002B4319">
        <w:rPr>
          <w:rFonts w:ascii="Arial" w:eastAsia="Times New Roman" w:hAnsi="Arial" w:cs="Arial"/>
        </w:rPr>
        <w:t xml:space="preserve"> </w:t>
      </w:r>
      <w:r w:rsidR="00E6790F" w:rsidRPr="002B4319">
        <w:rPr>
          <w:rFonts w:ascii="Arial" w:eastAsia="Times New Roman" w:hAnsi="Arial" w:cs="Arial"/>
        </w:rPr>
        <w:t xml:space="preserve">, Tel: </w:t>
      </w:r>
      <w:r w:rsidR="00D818B7">
        <w:rPr>
          <w:rFonts w:ascii="Arial" w:eastAsia="Times New Roman" w:hAnsi="Arial" w:cs="Arial"/>
        </w:rPr>
        <w:t>693 855 681</w:t>
      </w:r>
      <w:r w:rsidR="000F6262">
        <w:rPr>
          <w:rFonts w:ascii="Arial" w:eastAsia="Times New Roman" w:hAnsi="Arial" w:cs="Arial"/>
        </w:rPr>
        <w:t>.</w:t>
      </w:r>
    </w:p>
    <w:p w14:paraId="4278B5CE" w14:textId="77777777" w:rsidR="000F6262" w:rsidRPr="002B4319" w:rsidRDefault="000F6262" w:rsidP="007837E0">
      <w:pPr>
        <w:tabs>
          <w:tab w:val="left" w:pos="720"/>
        </w:tabs>
        <w:jc w:val="both"/>
        <w:rPr>
          <w:rFonts w:ascii="Arial" w:eastAsia="Times New Roman" w:hAnsi="Arial" w:cs="Arial"/>
        </w:rPr>
      </w:pPr>
    </w:p>
    <w:p w14:paraId="57745C35" w14:textId="7A82725F" w:rsidR="003503FD" w:rsidRPr="003503FD" w:rsidRDefault="00436AC7" w:rsidP="003503FD">
      <w:pPr>
        <w:numPr>
          <w:ilvl w:val="0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Załączniki do </w:t>
      </w:r>
      <w:r w:rsidR="00794889">
        <w:rPr>
          <w:rFonts w:ascii="Arial" w:eastAsia="Times New Roman" w:hAnsi="Arial" w:cs="Arial"/>
        </w:rPr>
        <w:t>ogłoszenia</w:t>
      </w:r>
      <w:r w:rsidR="00123A15" w:rsidRPr="002B4319">
        <w:rPr>
          <w:rFonts w:ascii="Arial" w:eastAsia="Times New Roman" w:hAnsi="Arial" w:cs="Arial"/>
        </w:rPr>
        <w:t>:</w:t>
      </w:r>
    </w:p>
    <w:p w14:paraId="5609C53B" w14:textId="0D783420" w:rsidR="00123A15" w:rsidRDefault="00123A15" w:rsidP="00AD6E9E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 w:rsidRPr="002B4319">
        <w:rPr>
          <w:rFonts w:ascii="Arial" w:eastAsia="Times New Roman" w:hAnsi="Arial" w:cs="Arial"/>
        </w:rPr>
        <w:t xml:space="preserve">załącznik nr </w:t>
      </w:r>
      <w:r w:rsidR="002020E3">
        <w:rPr>
          <w:rFonts w:ascii="Arial" w:eastAsia="Times New Roman" w:hAnsi="Arial" w:cs="Arial"/>
        </w:rPr>
        <w:t>1</w:t>
      </w:r>
      <w:r w:rsidRPr="002B4319">
        <w:rPr>
          <w:rFonts w:ascii="Arial" w:eastAsia="Times New Roman" w:hAnsi="Arial" w:cs="Arial"/>
        </w:rPr>
        <w:t xml:space="preserve"> – wzór umowy</w:t>
      </w:r>
      <w:r w:rsidR="002020E3">
        <w:rPr>
          <w:rFonts w:ascii="Arial" w:eastAsia="Times New Roman" w:hAnsi="Arial" w:cs="Arial"/>
        </w:rPr>
        <w:t>,</w:t>
      </w:r>
    </w:p>
    <w:p w14:paraId="4FE03FB9" w14:textId="4C602B67" w:rsidR="0096159A" w:rsidRDefault="002020E3" w:rsidP="00E6450B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załącznik nr 2</w:t>
      </w:r>
      <w:r w:rsidRPr="002B4319">
        <w:rPr>
          <w:rFonts w:ascii="Arial" w:eastAsia="Times New Roman" w:hAnsi="Arial" w:cs="Arial"/>
        </w:rPr>
        <w:t xml:space="preserve"> –</w:t>
      </w:r>
      <w:r>
        <w:rPr>
          <w:rFonts w:ascii="Arial" w:eastAsia="Times New Roman" w:hAnsi="Arial" w:cs="Arial"/>
        </w:rPr>
        <w:t xml:space="preserve"> załącznik</w:t>
      </w:r>
      <w:r w:rsidR="00BF49E9">
        <w:rPr>
          <w:rFonts w:ascii="Arial" w:eastAsia="Times New Roman" w:hAnsi="Arial" w:cs="Arial"/>
        </w:rPr>
        <w:t xml:space="preserve"> nr 1</w:t>
      </w:r>
      <w:r>
        <w:rPr>
          <w:rFonts w:ascii="Arial" w:eastAsia="Times New Roman" w:hAnsi="Arial" w:cs="Arial"/>
        </w:rPr>
        <w:t xml:space="preserve"> do </w:t>
      </w:r>
      <w:r w:rsidR="00BF49E9">
        <w:rPr>
          <w:rFonts w:ascii="Arial" w:eastAsia="Times New Roman" w:hAnsi="Arial" w:cs="Arial"/>
        </w:rPr>
        <w:t xml:space="preserve">wzoru </w:t>
      </w:r>
      <w:r>
        <w:rPr>
          <w:rFonts w:ascii="Arial" w:eastAsia="Times New Roman" w:hAnsi="Arial" w:cs="Arial"/>
        </w:rPr>
        <w:t>umowy</w:t>
      </w:r>
      <w:r w:rsidR="003503FD">
        <w:rPr>
          <w:rFonts w:ascii="Arial" w:eastAsia="Times New Roman" w:hAnsi="Arial" w:cs="Arial"/>
        </w:rPr>
        <w:t>,</w:t>
      </w:r>
    </w:p>
    <w:p w14:paraId="34BE8EC7" w14:textId="71AABCB8" w:rsidR="003503FD" w:rsidRPr="00E6450B" w:rsidRDefault="003503FD" w:rsidP="00E6450B">
      <w:pPr>
        <w:numPr>
          <w:ilvl w:val="1"/>
          <w:numId w:val="1"/>
        </w:numPr>
        <w:tabs>
          <w:tab w:val="left" w:pos="720"/>
        </w:tabs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formularz ofertowy.</w:t>
      </w:r>
    </w:p>
    <w:sectPr w:rsidR="003503FD" w:rsidRPr="00E6450B" w:rsidSect="00831A81">
      <w:headerReference w:type="default" r:id="rId9"/>
      <w:footnotePr>
        <w:pos w:val="beneathText"/>
      </w:footnotePr>
      <w:pgSz w:w="11905" w:h="16837"/>
      <w:pgMar w:top="709" w:right="706" w:bottom="568" w:left="709" w:header="397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27C8" w14:textId="77777777" w:rsidR="001879C5" w:rsidRDefault="001879C5" w:rsidP="008D2E6B">
      <w:r>
        <w:separator/>
      </w:r>
    </w:p>
  </w:endnote>
  <w:endnote w:type="continuationSeparator" w:id="0">
    <w:p w14:paraId="76AB319F" w14:textId="77777777" w:rsidR="001879C5" w:rsidRDefault="001879C5" w:rsidP="008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8C73" w14:textId="77777777" w:rsidR="001879C5" w:rsidRDefault="001879C5" w:rsidP="008D2E6B">
      <w:r>
        <w:separator/>
      </w:r>
    </w:p>
  </w:footnote>
  <w:footnote w:type="continuationSeparator" w:id="0">
    <w:p w14:paraId="62F2B50C" w14:textId="77777777" w:rsidR="001879C5" w:rsidRDefault="001879C5" w:rsidP="008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9416"/>
    </w:tblGrid>
    <w:tr w:rsidR="008D2E6B" w:rsidRPr="00206E59" w14:paraId="3D305692" w14:textId="77777777" w:rsidTr="009E3E2B">
      <w:tc>
        <w:tcPr>
          <w:tcW w:w="9416" w:type="dxa"/>
        </w:tcPr>
        <w:p w14:paraId="364918C4" w14:textId="77777777" w:rsidR="008D2E6B" w:rsidRPr="00206E59" w:rsidRDefault="008D2E6B" w:rsidP="004A3538">
          <w:pPr>
            <w:pBdr>
              <w:bottom w:val="single" w:sz="4" w:space="1" w:color="auto"/>
            </w:pBdr>
            <w:tabs>
              <w:tab w:val="right" w:pos="9072"/>
            </w:tabs>
            <w:rPr>
              <w:noProof/>
              <w:sz w:val="20"/>
            </w:rPr>
          </w:pPr>
          <w:r w:rsidRPr="00206E59">
            <w:rPr>
              <w:noProof/>
              <w:sz w:val="20"/>
            </w:rPr>
            <w:drawing>
              <wp:inline distT="0" distB="0" distL="0" distR="0" wp14:anchorId="75B16F77" wp14:editId="330E2822">
                <wp:extent cx="541020" cy="205105"/>
                <wp:effectExtent l="19050" t="0" r="0" b="0"/>
                <wp:docPr id="2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</w:rPr>
            <w:t xml:space="preserve">                                                                                                                                          </w:t>
          </w:r>
        </w:p>
        <w:p w14:paraId="2D47F936" w14:textId="585758F3" w:rsidR="008D2E6B" w:rsidRPr="004F5701" w:rsidRDefault="008D2E6B" w:rsidP="008D2E6B">
          <w:pPr>
            <w:pBdr>
              <w:bottom w:val="single" w:sz="4" w:space="1" w:color="auto"/>
            </w:pBdr>
            <w:tabs>
              <w:tab w:val="right" w:pos="9072"/>
            </w:tabs>
            <w:jc w:val="center"/>
            <w:rPr>
              <w:rFonts w:ascii="Verdana" w:hAnsi="Verdana"/>
              <w:bCs/>
              <w:i/>
              <w:iCs/>
              <w:sz w:val="20"/>
              <w:u w:val="single"/>
            </w:rPr>
          </w:pPr>
          <w:r w:rsidRPr="004F5701">
            <w:rPr>
              <w:rFonts w:ascii="Arial" w:hAnsi="Arial" w:cs="Arial"/>
              <w:i/>
              <w:iCs/>
              <w:sz w:val="20"/>
              <w:u w:val="single"/>
            </w:rPr>
            <w:t>MPK Sp. z o.o</w:t>
          </w:r>
          <w:r w:rsidRPr="004F5701">
            <w:rPr>
              <w:rFonts w:ascii="Arial" w:hAnsi="Arial" w:cs="Arial"/>
              <w:bCs/>
              <w:i/>
              <w:iCs/>
              <w:sz w:val="20"/>
              <w:u w:val="single"/>
            </w:rPr>
            <w:t>. z siedzibą w Stargardzie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ab/>
          </w:r>
          <w:r w:rsidR="00C02122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   Z-</w:t>
          </w:r>
          <w:r w:rsidR="00652A3B">
            <w:rPr>
              <w:rFonts w:ascii="Verdana" w:hAnsi="Verdana"/>
              <w:bCs/>
              <w:i/>
              <w:iCs/>
              <w:sz w:val="20"/>
              <w:u w:val="single"/>
            </w:rPr>
            <w:t>12</w:t>
          </w:r>
          <w:r w:rsidRPr="004F5701">
            <w:rPr>
              <w:rFonts w:ascii="Verdana" w:hAnsi="Verdana"/>
              <w:bCs/>
              <w:i/>
              <w:iCs/>
              <w:sz w:val="20"/>
              <w:u w:val="single"/>
            </w:rPr>
            <w:t>/20</w:t>
          </w:r>
          <w:r w:rsidR="009E3E2B" w:rsidRPr="004F5701">
            <w:rPr>
              <w:rFonts w:ascii="Verdana" w:hAnsi="Verdana"/>
              <w:bCs/>
              <w:i/>
              <w:iCs/>
              <w:sz w:val="20"/>
              <w:u w:val="single"/>
            </w:rPr>
            <w:t>2</w:t>
          </w:r>
          <w:r w:rsidR="00456A82">
            <w:rPr>
              <w:rFonts w:ascii="Verdana" w:hAnsi="Verdana"/>
              <w:bCs/>
              <w:i/>
              <w:iCs/>
              <w:sz w:val="20"/>
              <w:u w:val="single"/>
            </w:rPr>
            <w:t>5</w:t>
          </w:r>
          <w:r w:rsidR="00C02122">
            <w:rPr>
              <w:rFonts w:ascii="Verdana" w:hAnsi="Verdana"/>
              <w:bCs/>
              <w:i/>
              <w:iCs/>
              <w:sz w:val="20"/>
              <w:u w:val="single"/>
            </w:rPr>
            <w:t xml:space="preserve">  </w:t>
          </w:r>
        </w:p>
      </w:tc>
    </w:tr>
  </w:tbl>
  <w:p w14:paraId="0474AEEC" w14:textId="77777777" w:rsidR="008D2E6B" w:rsidRPr="0036524F" w:rsidRDefault="008D2E6B" w:rsidP="0036524F">
    <w:pPr>
      <w:pStyle w:val="Nagwek"/>
      <w:spacing w:before="0" w:after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6F80E0B4"/>
    <w:lvl w:ilvl="0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100"/>
        </w:tabs>
        <w:ind w:left="210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  <w:b/>
        <w:bCs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4260"/>
        </w:tabs>
        <w:ind w:left="42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4980"/>
        </w:tabs>
        <w:ind w:left="498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hint="default"/>
        <w:b/>
        <w:bCs/>
      </w:rPr>
    </w:lvl>
    <w:lvl w:ilvl="7">
      <w:start w:val="1"/>
      <w:numFmt w:val="decimal"/>
      <w:lvlText w:val="%8."/>
      <w:lvlJc w:val="left"/>
      <w:pPr>
        <w:tabs>
          <w:tab w:val="num" w:pos="6420"/>
        </w:tabs>
        <w:ind w:left="6420" w:hanging="360"/>
      </w:pPr>
      <w:rPr>
        <w:rFonts w:hint="default"/>
        <w:b/>
        <w:bCs/>
      </w:rPr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>
        <w:rFonts w:hint="default"/>
        <w:b/>
        <w:bCs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5912D23"/>
    <w:multiLevelType w:val="hybridMultilevel"/>
    <w:tmpl w:val="BE0AF64C"/>
    <w:lvl w:ilvl="0" w:tplc="0415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6" w15:restartNumberingAfterBreak="0">
    <w:nsid w:val="15EC4348"/>
    <w:multiLevelType w:val="hybridMultilevel"/>
    <w:tmpl w:val="369420A4"/>
    <w:lvl w:ilvl="0" w:tplc="B672A270">
      <w:start w:val="1"/>
      <w:numFmt w:val="lowerLetter"/>
      <w:lvlText w:val="%1)"/>
      <w:lvlJc w:val="left"/>
      <w:pPr>
        <w:ind w:left="1765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85" w:hanging="360"/>
      </w:pPr>
    </w:lvl>
    <w:lvl w:ilvl="2" w:tplc="0415001B" w:tentative="1">
      <w:start w:val="1"/>
      <w:numFmt w:val="lowerRoman"/>
      <w:lvlText w:val="%3."/>
      <w:lvlJc w:val="right"/>
      <w:pPr>
        <w:ind w:left="3205" w:hanging="180"/>
      </w:pPr>
    </w:lvl>
    <w:lvl w:ilvl="3" w:tplc="0415000F" w:tentative="1">
      <w:start w:val="1"/>
      <w:numFmt w:val="decimal"/>
      <w:lvlText w:val="%4."/>
      <w:lvlJc w:val="left"/>
      <w:pPr>
        <w:ind w:left="3925" w:hanging="360"/>
      </w:pPr>
    </w:lvl>
    <w:lvl w:ilvl="4" w:tplc="04150019" w:tentative="1">
      <w:start w:val="1"/>
      <w:numFmt w:val="lowerLetter"/>
      <w:lvlText w:val="%5."/>
      <w:lvlJc w:val="left"/>
      <w:pPr>
        <w:ind w:left="4645" w:hanging="360"/>
      </w:pPr>
    </w:lvl>
    <w:lvl w:ilvl="5" w:tplc="0415001B" w:tentative="1">
      <w:start w:val="1"/>
      <w:numFmt w:val="lowerRoman"/>
      <w:lvlText w:val="%6."/>
      <w:lvlJc w:val="right"/>
      <w:pPr>
        <w:ind w:left="5365" w:hanging="180"/>
      </w:pPr>
    </w:lvl>
    <w:lvl w:ilvl="6" w:tplc="0415000F" w:tentative="1">
      <w:start w:val="1"/>
      <w:numFmt w:val="decimal"/>
      <w:lvlText w:val="%7."/>
      <w:lvlJc w:val="left"/>
      <w:pPr>
        <w:ind w:left="6085" w:hanging="360"/>
      </w:pPr>
    </w:lvl>
    <w:lvl w:ilvl="7" w:tplc="04150019" w:tentative="1">
      <w:start w:val="1"/>
      <w:numFmt w:val="lowerLetter"/>
      <w:lvlText w:val="%8."/>
      <w:lvlJc w:val="left"/>
      <w:pPr>
        <w:ind w:left="6805" w:hanging="360"/>
      </w:pPr>
    </w:lvl>
    <w:lvl w:ilvl="8" w:tplc="0415001B" w:tentative="1">
      <w:start w:val="1"/>
      <w:numFmt w:val="lowerRoman"/>
      <w:lvlText w:val="%9."/>
      <w:lvlJc w:val="right"/>
      <w:pPr>
        <w:ind w:left="7525" w:hanging="180"/>
      </w:pPr>
    </w:lvl>
  </w:abstractNum>
  <w:abstractNum w:abstractNumId="7" w15:restartNumberingAfterBreak="0">
    <w:nsid w:val="1E9329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6D080F"/>
    <w:multiLevelType w:val="multilevel"/>
    <w:tmpl w:val="332C6EBA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23814561">
    <w:abstractNumId w:val="0"/>
  </w:num>
  <w:num w:numId="2" w16cid:durableId="1005783844">
    <w:abstractNumId w:val="1"/>
  </w:num>
  <w:num w:numId="3" w16cid:durableId="54083400">
    <w:abstractNumId w:val="2"/>
  </w:num>
  <w:num w:numId="4" w16cid:durableId="1089545520">
    <w:abstractNumId w:val="3"/>
  </w:num>
  <w:num w:numId="5" w16cid:durableId="451170620">
    <w:abstractNumId w:val="4"/>
  </w:num>
  <w:num w:numId="6" w16cid:durableId="1850828896">
    <w:abstractNumId w:val="7"/>
  </w:num>
  <w:num w:numId="7" w16cid:durableId="1456020096">
    <w:abstractNumId w:val="6"/>
  </w:num>
  <w:num w:numId="8" w16cid:durableId="779300446">
    <w:abstractNumId w:val="8"/>
  </w:num>
  <w:num w:numId="9" w16cid:durableId="556669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65"/>
    <w:rsid w:val="00035B2B"/>
    <w:rsid w:val="00052C65"/>
    <w:rsid w:val="00056CDE"/>
    <w:rsid w:val="000652C4"/>
    <w:rsid w:val="00065B81"/>
    <w:rsid w:val="00074970"/>
    <w:rsid w:val="00085905"/>
    <w:rsid w:val="000A0D6D"/>
    <w:rsid w:val="000A7C85"/>
    <w:rsid w:val="000B1A70"/>
    <w:rsid w:val="000C3751"/>
    <w:rsid w:val="000F6262"/>
    <w:rsid w:val="00104A5D"/>
    <w:rsid w:val="00122081"/>
    <w:rsid w:val="00123A15"/>
    <w:rsid w:val="00144DE2"/>
    <w:rsid w:val="001770A5"/>
    <w:rsid w:val="001879C5"/>
    <w:rsid w:val="001B7C38"/>
    <w:rsid w:val="001C295F"/>
    <w:rsid w:val="001D1EBE"/>
    <w:rsid w:val="001D7726"/>
    <w:rsid w:val="001E4C4E"/>
    <w:rsid w:val="002020E3"/>
    <w:rsid w:val="0021559A"/>
    <w:rsid w:val="0021665F"/>
    <w:rsid w:val="00224D07"/>
    <w:rsid w:val="00235D11"/>
    <w:rsid w:val="00246287"/>
    <w:rsid w:val="0026386B"/>
    <w:rsid w:val="0026717C"/>
    <w:rsid w:val="00267AC4"/>
    <w:rsid w:val="002706FC"/>
    <w:rsid w:val="00283E62"/>
    <w:rsid w:val="002B1D7E"/>
    <w:rsid w:val="002B4319"/>
    <w:rsid w:val="002B4B50"/>
    <w:rsid w:val="002D045F"/>
    <w:rsid w:val="002D378C"/>
    <w:rsid w:val="002E78C9"/>
    <w:rsid w:val="00310F72"/>
    <w:rsid w:val="00317332"/>
    <w:rsid w:val="00324370"/>
    <w:rsid w:val="00331319"/>
    <w:rsid w:val="00332679"/>
    <w:rsid w:val="00337049"/>
    <w:rsid w:val="00342FBE"/>
    <w:rsid w:val="003503FD"/>
    <w:rsid w:val="0036524F"/>
    <w:rsid w:val="00366B6B"/>
    <w:rsid w:val="0036766A"/>
    <w:rsid w:val="00372DE8"/>
    <w:rsid w:val="0039741A"/>
    <w:rsid w:val="003A563A"/>
    <w:rsid w:val="003A5696"/>
    <w:rsid w:val="003A60DD"/>
    <w:rsid w:val="003B2ADB"/>
    <w:rsid w:val="003C4780"/>
    <w:rsid w:val="003C7E9B"/>
    <w:rsid w:val="003D40C0"/>
    <w:rsid w:val="003E3E18"/>
    <w:rsid w:val="003F5C61"/>
    <w:rsid w:val="004021DA"/>
    <w:rsid w:val="00406F75"/>
    <w:rsid w:val="00436AC7"/>
    <w:rsid w:val="00452113"/>
    <w:rsid w:val="004551A6"/>
    <w:rsid w:val="00456A82"/>
    <w:rsid w:val="004879C8"/>
    <w:rsid w:val="004B7B31"/>
    <w:rsid w:val="004E3A6E"/>
    <w:rsid w:val="004F040B"/>
    <w:rsid w:val="004F230D"/>
    <w:rsid w:val="004F5701"/>
    <w:rsid w:val="004F6B3E"/>
    <w:rsid w:val="00515FA1"/>
    <w:rsid w:val="00542FF1"/>
    <w:rsid w:val="005544E9"/>
    <w:rsid w:val="005711F2"/>
    <w:rsid w:val="00577A94"/>
    <w:rsid w:val="005A4246"/>
    <w:rsid w:val="005B1368"/>
    <w:rsid w:val="005B184B"/>
    <w:rsid w:val="005B5CD6"/>
    <w:rsid w:val="005E20B4"/>
    <w:rsid w:val="005F15F0"/>
    <w:rsid w:val="00615393"/>
    <w:rsid w:val="00652A3B"/>
    <w:rsid w:val="006560E5"/>
    <w:rsid w:val="006A6822"/>
    <w:rsid w:val="006D2A4B"/>
    <w:rsid w:val="006D2DA7"/>
    <w:rsid w:val="006D5B35"/>
    <w:rsid w:val="006E7B7A"/>
    <w:rsid w:val="007159B3"/>
    <w:rsid w:val="00721305"/>
    <w:rsid w:val="00734103"/>
    <w:rsid w:val="00746802"/>
    <w:rsid w:val="00751802"/>
    <w:rsid w:val="00763847"/>
    <w:rsid w:val="00764209"/>
    <w:rsid w:val="00775C24"/>
    <w:rsid w:val="00776893"/>
    <w:rsid w:val="007837E0"/>
    <w:rsid w:val="00794889"/>
    <w:rsid w:val="007C3874"/>
    <w:rsid w:val="007C6D72"/>
    <w:rsid w:val="007D3EA4"/>
    <w:rsid w:val="007F4DF8"/>
    <w:rsid w:val="008245E9"/>
    <w:rsid w:val="00824DCE"/>
    <w:rsid w:val="00831A81"/>
    <w:rsid w:val="008473D8"/>
    <w:rsid w:val="00854A55"/>
    <w:rsid w:val="00875DA7"/>
    <w:rsid w:val="008770FF"/>
    <w:rsid w:val="00885402"/>
    <w:rsid w:val="008A7AF8"/>
    <w:rsid w:val="008C1E8C"/>
    <w:rsid w:val="008D2E6B"/>
    <w:rsid w:val="008E35EA"/>
    <w:rsid w:val="008F2589"/>
    <w:rsid w:val="008F2990"/>
    <w:rsid w:val="00920BD2"/>
    <w:rsid w:val="00946511"/>
    <w:rsid w:val="0095159E"/>
    <w:rsid w:val="0096159A"/>
    <w:rsid w:val="009949E1"/>
    <w:rsid w:val="009A57DA"/>
    <w:rsid w:val="009A6036"/>
    <w:rsid w:val="009B429B"/>
    <w:rsid w:val="009D42E7"/>
    <w:rsid w:val="009D447D"/>
    <w:rsid w:val="009D65B1"/>
    <w:rsid w:val="009E3E2B"/>
    <w:rsid w:val="009F05DC"/>
    <w:rsid w:val="009F2DDB"/>
    <w:rsid w:val="00A12BF1"/>
    <w:rsid w:val="00A14125"/>
    <w:rsid w:val="00A25188"/>
    <w:rsid w:val="00A45B50"/>
    <w:rsid w:val="00A50B7C"/>
    <w:rsid w:val="00A66B26"/>
    <w:rsid w:val="00A90183"/>
    <w:rsid w:val="00AA05C5"/>
    <w:rsid w:val="00AD5D53"/>
    <w:rsid w:val="00AD6E9E"/>
    <w:rsid w:val="00AE657A"/>
    <w:rsid w:val="00B00821"/>
    <w:rsid w:val="00B206DE"/>
    <w:rsid w:val="00B36755"/>
    <w:rsid w:val="00B63E2F"/>
    <w:rsid w:val="00B66FA5"/>
    <w:rsid w:val="00B84F2C"/>
    <w:rsid w:val="00B96F37"/>
    <w:rsid w:val="00BA416A"/>
    <w:rsid w:val="00BD377B"/>
    <w:rsid w:val="00BD776A"/>
    <w:rsid w:val="00BF49E9"/>
    <w:rsid w:val="00C02122"/>
    <w:rsid w:val="00C3348A"/>
    <w:rsid w:val="00C44895"/>
    <w:rsid w:val="00C524D6"/>
    <w:rsid w:val="00C6529F"/>
    <w:rsid w:val="00C87A84"/>
    <w:rsid w:val="00C947F4"/>
    <w:rsid w:val="00CA2A1F"/>
    <w:rsid w:val="00CC5CA1"/>
    <w:rsid w:val="00D02221"/>
    <w:rsid w:val="00D13221"/>
    <w:rsid w:val="00D21B2F"/>
    <w:rsid w:val="00D27F59"/>
    <w:rsid w:val="00D60D25"/>
    <w:rsid w:val="00D73E0B"/>
    <w:rsid w:val="00D75621"/>
    <w:rsid w:val="00D818B7"/>
    <w:rsid w:val="00D9007C"/>
    <w:rsid w:val="00D92B0C"/>
    <w:rsid w:val="00D96B16"/>
    <w:rsid w:val="00DA14C9"/>
    <w:rsid w:val="00DA28D1"/>
    <w:rsid w:val="00DA58AF"/>
    <w:rsid w:val="00DA794B"/>
    <w:rsid w:val="00DB0502"/>
    <w:rsid w:val="00DB42BB"/>
    <w:rsid w:val="00DB4A55"/>
    <w:rsid w:val="00DB7A2D"/>
    <w:rsid w:val="00DC7900"/>
    <w:rsid w:val="00DD49DF"/>
    <w:rsid w:val="00DD641B"/>
    <w:rsid w:val="00DE07EC"/>
    <w:rsid w:val="00E2682E"/>
    <w:rsid w:val="00E276D7"/>
    <w:rsid w:val="00E40B0A"/>
    <w:rsid w:val="00E47206"/>
    <w:rsid w:val="00E47A38"/>
    <w:rsid w:val="00E54B08"/>
    <w:rsid w:val="00E6450B"/>
    <w:rsid w:val="00E6790F"/>
    <w:rsid w:val="00E93D56"/>
    <w:rsid w:val="00EA27A5"/>
    <w:rsid w:val="00EC3E1F"/>
    <w:rsid w:val="00EE1CC1"/>
    <w:rsid w:val="00F07730"/>
    <w:rsid w:val="00F12AA2"/>
    <w:rsid w:val="00F248C6"/>
    <w:rsid w:val="00F275A9"/>
    <w:rsid w:val="00F428EC"/>
    <w:rsid w:val="00F4480B"/>
    <w:rsid w:val="00F5241B"/>
    <w:rsid w:val="00F542B7"/>
    <w:rsid w:val="00F76545"/>
    <w:rsid w:val="00F94BD0"/>
    <w:rsid w:val="00FB5160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7755"/>
  <w15:docId w15:val="{4B0CA755-1D9B-4A1B-905E-B792D298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A38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E47A38"/>
    <w:rPr>
      <w:b/>
      <w:bCs/>
    </w:rPr>
  </w:style>
  <w:style w:type="character" w:styleId="Hipercze">
    <w:name w:val="Hyperlink"/>
    <w:semiHidden/>
    <w:rsid w:val="00E47A38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rsid w:val="00E47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E47A38"/>
    <w:pPr>
      <w:spacing w:after="120"/>
    </w:pPr>
  </w:style>
  <w:style w:type="paragraph" w:styleId="Lista">
    <w:name w:val="List"/>
    <w:basedOn w:val="Tekstpodstawowy"/>
    <w:semiHidden/>
    <w:rsid w:val="00E47A38"/>
    <w:rPr>
      <w:rFonts w:cs="Tahoma"/>
    </w:rPr>
  </w:style>
  <w:style w:type="paragraph" w:customStyle="1" w:styleId="Podpis1">
    <w:name w:val="Podpis1"/>
    <w:basedOn w:val="Normalny"/>
    <w:rsid w:val="00E47A3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47A38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1F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711F2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Domylnie">
    <w:name w:val="Domyślnie"/>
    <w:uiPriority w:val="99"/>
    <w:rsid w:val="00DD641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436AC7"/>
    <w:pPr>
      <w:ind w:left="720"/>
      <w:contextualSpacing/>
    </w:pPr>
  </w:style>
  <w:style w:type="paragraph" w:customStyle="1" w:styleId="pkt">
    <w:name w:val="pkt"/>
    <w:basedOn w:val="Normalny"/>
    <w:rsid w:val="00065B81"/>
    <w:pPr>
      <w:widowControl/>
      <w:suppressAutoHyphens w:val="0"/>
      <w:autoSpaceDE w:val="0"/>
      <w:autoSpaceDN w:val="0"/>
      <w:spacing w:before="60" w:after="60"/>
      <w:ind w:left="851" w:hanging="295"/>
      <w:jc w:val="both"/>
    </w:pPr>
    <w:rPr>
      <w:rFonts w:eastAsia="Times New Roman"/>
      <w:kern w:val="0"/>
    </w:rPr>
  </w:style>
  <w:style w:type="paragraph" w:styleId="Bezodstpw">
    <w:name w:val="No Spacing"/>
    <w:uiPriority w:val="1"/>
    <w:qFormat/>
    <w:rsid w:val="00C3348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D2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E6B"/>
    <w:rPr>
      <w:rFonts w:eastAsia="Lucida Sans Unicode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8D2E6B"/>
    <w:rPr>
      <w:rFonts w:ascii="Arial" w:eastAsia="Lucida Sans Unicode" w:hAnsi="Arial" w:cs="Tahoma"/>
      <w:kern w:val="1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k@mpkstargar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ABDF5-3E5B-4733-AF5C-5218D9CB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Jarmoluk</dc:creator>
  <cp:keywords/>
  <cp:lastModifiedBy>Krzysztof Dybała</cp:lastModifiedBy>
  <cp:revision>38</cp:revision>
  <cp:lastPrinted>2025-02-19T08:57:00Z</cp:lastPrinted>
  <dcterms:created xsi:type="dcterms:W3CDTF">2020-11-17T09:08:00Z</dcterms:created>
  <dcterms:modified xsi:type="dcterms:W3CDTF">2025-03-13T09:38:00Z</dcterms:modified>
</cp:coreProperties>
</file>